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1C34D" w14:textId="4444C401" w:rsidR="001C57C8" w:rsidRDefault="006C121A" w:rsidP="001C57C8">
      <w:pPr>
        <w:pStyle w:val="NormalnyWeb"/>
        <w:jc w:val="both"/>
      </w:pPr>
      <w:r>
        <w:rPr>
          <w:lang w:eastAsia="en-US"/>
        </w:rPr>
        <w:pict w14:anchorId="5695E40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4.1pt;margin-top:67.95pt;width:502.8pt;height:131.85pt;z-index:-251658240;mso-wrap-style:none;v-text-anchor:middle" strokeweight=".26mm">
            <v:fill color2="black"/>
            <v:stroke joinstyle="miter"/>
            <v:textpath style="font-family:&quot;Arial Black&quot;" fitpath="t" string="DZIENNIK OBSERWACJI "/>
            <w10:wrap type="square"/>
          </v:shape>
        </w:pict>
      </w:r>
    </w:p>
    <w:p w14:paraId="622E4DD8" w14:textId="77777777" w:rsidR="001C57C8" w:rsidRDefault="001C57C8" w:rsidP="006D59D9"/>
    <w:p w14:paraId="6C0BD2B6" w14:textId="75B954FE" w:rsidR="001C57C8" w:rsidRDefault="006C121A" w:rsidP="006D59D9">
      <w:r>
        <w:rPr>
          <w:noProof/>
          <w:lang w:eastAsia="pl-PL"/>
        </w:rPr>
        <w:pict w14:anchorId="5695E40B">
          <v:shape id="_x0000_s1027" type="#_x0000_t136" style="position:absolute;margin-left:14.1pt;margin-top:132.25pt;width:443.4pt;height:131.85pt;z-index:-251657216;mso-wrap-style:none;v-text-anchor:middle" strokeweight=".26mm">
            <v:fill color2="black"/>
            <v:stroke joinstyle="miter"/>
            <v:textpath style="font-family:&quot;Arial Black&quot;" fitpath="t" string="DOBRYCH PRAKTYK"/>
            <w10:wrap type="square"/>
          </v:shape>
        </w:pict>
      </w:r>
    </w:p>
    <w:tbl>
      <w:tblPr>
        <w:tblpPr w:leftFromText="141" w:rightFromText="141" w:vertAnchor="text" w:horzAnchor="margin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49"/>
        <w:gridCol w:w="6287"/>
      </w:tblGrid>
      <w:tr w:rsidR="006D59D9" w:rsidRPr="000A3BBF" w14:paraId="42AAE220" w14:textId="77777777" w:rsidTr="001C57C8">
        <w:tc>
          <w:tcPr>
            <w:tcW w:w="2749" w:type="dxa"/>
            <w:shd w:val="clear" w:color="auto" w:fill="auto"/>
          </w:tcPr>
          <w:p w14:paraId="6DAD710A" w14:textId="77777777" w:rsidR="006D59D9" w:rsidRDefault="006D59D9" w:rsidP="006D59D9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Szkoła</w:t>
            </w:r>
          </w:p>
          <w:p w14:paraId="6EAC050D" w14:textId="7995EE7B" w:rsidR="00241CD7" w:rsidRPr="000A3BBF" w:rsidRDefault="00241CD7" w:rsidP="006D59D9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(nazwa, adres)</w:t>
            </w:r>
          </w:p>
        </w:tc>
        <w:tc>
          <w:tcPr>
            <w:tcW w:w="6287" w:type="dxa"/>
            <w:shd w:val="clear" w:color="auto" w:fill="auto"/>
          </w:tcPr>
          <w:p w14:paraId="55ED7C35" w14:textId="77777777" w:rsidR="006D59D9" w:rsidRDefault="006D59D9" w:rsidP="006D59D9">
            <w:pPr>
              <w:pStyle w:val="Zawartotabeli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12C2DB71" w14:textId="77777777" w:rsidR="006D59D9" w:rsidRDefault="006D59D9" w:rsidP="006D59D9">
            <w:pPr>
              <w:pStyle w:val="Zawartotabeli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58693DE3" w14:textId="77777777" w:rsidR="006D59D9" w:rsidRDefault="006D59D9" w:rsidP="006D59D9">
            <w:pPr>
              <w:pStyle w:val="Zawartotabeli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58782460" w14:textId="77777777" w:rsidR="006D59D9" w:rsidRDefault="006D59D9" w:rsidP="006D59D9">
            <w:pPr>
              <w:pStyle w:val="Zawartotabeli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14185AD5" w14:textId="77777777" w:rsidR="006D59D9" w:rsidRDefault="006D59D9" w:rsidP="006D59D9">
            <w:pPr>
              <w:pStyle w:val="Zawartotabeli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14:paraId="584AA50E" w14:textId="711890A9" w:rsidR="006D59D9" w:rsidRPr="000A3BBF" w:rsidRDefault="006D59D9" w:rsidP="006D59D9">
            <w:pPr>
              <w:pStyle w:val="Zawartotabeli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59D9" w:rsidRPr="000A3BBF" w14:paraId="4EC4525D" w14:textId="77777777" w:rsidTr="001C57C8">
        <w:tc>
          <w:tcPr>
            <w:tcW w:w="2749" w:type="dxa"/>
            <w:shd w:val="clear" w:color="auto" w:fill="auto"/>
          </w:tcPr>
          <w:p w14:paraId="7088FE91" w14:textId="2E3FF054" w:rsidR="006D59D9" w:rsidRDefault="00241CD7" w:rsidP="006D59D9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Mentor cyfrowy</w:t>
            </w:r>
            <w:r w:rsidR="001C57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0B1CFE0" w14:textId="1C32F48B" w:rsidR="007C6E25" w:rsidRPr="000A3BBF" w:rsidRDefault="007C6E25" w:rsidP="006D59D9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(imię i nazwisko)</w:t>
            </w:r>
          </w:p>
        </w:tc>
        <w:tc>
          <w:tcPr>
            <w:tcW w:w="6287" w:type="dxa"/>
            <w:shd w:val="clear" w:color="auto" w:fill="auto"/>
          </w:tcPr>
          <w:p w14:paraId="30808D95" w14:textId="05615CB2" w:rsidR="006D59D9" w:rsidRPr="000A3BBF" w:rsidRDefault="006D59D9" w:rsidP="006D59D9">
            <w:pPr>
              <w:pStyle w:val="Zawartotabeli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CD7" w:rsidRPr="000A3BBF" w14:paraId="17C33BDD" w14:textId="77777777" w:rsidTr="001C57C8">
        <w:tc>
          <w:tcPr>
            <w:tcW w:w="2749" w:type="dxa"/>
            <w:shd w:val="clear" w:color="auto" w:fill="auto"/>
          </w:tcPr>
          <w:p w14:paraId="40C1E54A" w14:textId="4FBFB39B" w:rsidR="00241CD7" w:rsidRPr="00241CD7" w:rsidRDefault="001C100F" w:rsidP="00241CD7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Mentee</w:t>
            </w:r>
            <w:proofErr w:type="spellEnd"/>
          </w:p>
          <w:p w14:paraId="54C5A734" w14:textId="698617AE" w:rsidR="00241CD7" w:rsidRDefault="00241CD7" w:rsidP="00241CD7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1CD7">
              <w:rPr>
                <w:rFonts w:ascii="Arial" w:hAnsi="Arial" w:cs="Arial"/>
                <w:b/>
                <w:bCs/>
                <w:sz w:val="24"/>
                <w:szCs w:val="24"/>
              </w:rPr>
              <w:t>(imię i nazwisko)</w:t>
            </w:r>
          </w:p>
        </w:tc>
        <w:tc>
          <w:tcPr>
            <w:tcW w:w="6287" w:type="dxa"/>
            <w:shd w:val="clear" w:color="auto" w:fill="auto"/>
          </w:tcPr>
          <w:p w14:paraId="3DAC5846" w14:textId="77777777" w:rsidR="00241CD7" w:rsidRPr="000A3BBF" w:rsidRDefault="00241CD7" w:rsidP="006D59D9">
            <w:pPr>
              <w:pStyle w:val="Zawartotabeli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349CEA" w14:textId="77777777" w:rsidR="006D59D9" w:rsidRDefault="006D59D9" w:rsidP="006D59D9"/>
    <w:p w14:paraId="3774744E" w14:textId="77777777" w:rsidR="006D59D9" w:rsidRDefault="006D59D9" w:rsidP="006D59D9"/>
    <w:p w14:paraId="099EB021" w14:textId="77777777" w:rsidR="006D59D9" w:rsidRDefault="006D59D9" w:rsidP="006D59D9"/>
    <w:p w14:paraId="27D799A9" w14:textId="77777777" w:rsidR="006D59D9" w:rsidRDefault="006D59D9" w:rsidP="006D59D9"/>
    <w:p w14:paraId="152EC0AA" w14:textId="77777777" w:rsidR="006D59D9" w:rsidRDefault="006D59D9" w:rsidP="006D59D9"/>
    <w:p w14:paraId="3DA1EC2F" w14:textId="77777777" w:rsidR="006D59D9" w:rsidRDefault="006D59D9" w:rsidP="006D59D9"/>
    <w:p w14:paraId="07EEAA48" w14:textId="77777777" w:rsidR="006D59D9" w:rsidRDefault="006D59D9" w:rsidP="006D59D9"/>
    <w:p w14:paraId="6A075283" w14:textId="77777777" w:rsidR="006D59D9" w:rsidRDefault="006D59D9" w:rsidP="006D59D9"/>
    <w:p w14:paraId="35F55AEF" w14:textId="77777777" w:rsidR="006D59D9" w:rsidRDefault="006D59D9" w:rsidP="006D59D9"/>
    <w:p w14:paraId="20AE5985" w14:textId="77777777" w:rsidR="006D59D9" w:rsidRDefault="006D59D9" w:rsidP="006D59D9"/>
    <w:p w14:paraId="5BACFCDC" w14:textId="77777777" w:rsidR="006D59D9" w:rsidRDefault="006D59D9" w:rsidP="006D59D9"/>
    <w:p w14:paraId="166D70F2" w14:textId="77777777" w:rsidR="006D59D9" w:rsidRDefault="006D59D9" w:rsidP="006D59D9"/>
    <w:p w14:paraId="7F92B267" w14:textId="77777777" w:rsidR="006D59D9" w:rsidRDefault="006D59D9" w:rsidP="006D59D9"/>
    <w:p w14:paraId="39D305FD" w14:textId="77777777" w:rsidR="006D59D9" w:rsidRDefault="006D59D9" w:rsidP="006D59D9"/>
    <w:p w14:paraId="032DDECD" w14:textId="77777777" w:rsidR="006D59D9" w:rsidRDefault="006D59D9" w:rsidP="006D59D9"/>
    <w:p w14:paraId="11C9128D" w14:textId="77777777" w:rsidR="006D59D9" w:rsidRDefault="006D59D9" w:rsidP="006D59D9"/>
    <w:p w14:paraId="69D967EA" w14:textId="249558B2" w:rsidR="006D59D9" w:rsidRPr="00536F0A" w:rsidRDefault="001C57C8" w:rsidP="006D59D9">
      <w:pPr>
        <w:rPr>
          <w:b/>
        </w:rPr>
      </w:pPr>
      <w:bookmarkStart w:id="0" w:name="_GoBack"/>
      <w:r w:rsidRPr="00536F0A">
        <w:rPr>
          <w:b/>
        </w:rPr>
        <w:t xml:space="preserve">Dziennik obserwacji dobrych praktyk wypełniany jest wspólnie przez </w:t>
      </w:r>
      <w:r w:rsidR="001C100F">
        <w:rPr>
          <w:b/>
        </w:rPr>
        <w:t xml:space="preserve">mentora </w:t>
      </w:r>
      <w:r w:rsidRPr="00536F0A">
        <w:rPr>
          <w:b/>
        </w:rPr>
        <w:t>cyfrow</w:t>
      </w:r>
      <w:r w:rsidR="001C100F">
        <w:rPr>
          <w:b/>
        </w:rPr>
        <w:t xml:space="preserve">ego i </w:t>
      </w:r>
      <w:proofErr w:type="spellStart"/>
      <w:r w:rsidR="001C100F">
        <w:rPr>
          <w:b/>
        </w:rPr>
        <w:t>mentee</w:t>
      </w:r>
      <w:proofErr w:type="spellEnd"/>
      <w:r w:rsidR="001C100F">
        <w:rPr>
          <w:b/>
        </w:rPr>
        <w:t xml:space="preserve">  z </w:t>
      </w:r>
      <w:r w:rsidRPr="00536F0A">
        <w:rPr>
          <w:b/>
        </w:rPr>
        <w:t xml:space="preserve">danej szkoły na podstawie </w:t>
      </w:r>
      <w:r w:rsidR="001C100F">
        <w:rPr>
          <w:b/>
        </w:rPr>
        <w:t xml:space="preserve">kart </w:t>
      </w:r>
      <w:r w:rsidRPr="00536F0A">
        <w:rPr>
          <w:b/>
        </w:rPr>
        <w:t>obserwacji zajęć oraz i</w:t>
      </w:r>
      <w:r w:rsidR="00536F0A">
        <w:rPr>
          <w:b/>
        </w:rPr>
        <w:t>nformacji zwrotnych od uczniów podczas spotkań</w:t>
      </w:r>
      <w:r w:rsidR="001C100F">
        <w:rPr>
          <w:b/>
        </w:rPr>
        <w:t>.</w:t>
      </w:r>
    </w:p>
    <w:p w14:paraId="08F238F4" w14:textId="76C6BBF3" w:rsidR="001C57C8" w:rsidRDefault="00536F0A" w:rsidP="006D59D9">
      <w:pPr>
        <w:rPr>
          <w:b/>
        </w:rPr>
      </w:pPr>
      <w:r w:rsidRPr="00536F0A">
        <w:rPr>
          <w:b/>
        </w:rPr>
        <w:t>Mentor</w:t>
      </w:r>
      <w:r w:rsidR="001C100F">
        <w:rPr>
          <w:b/>
        </w:rPr>
        <w:t xml:space="preserve"> i </w:t>
      </w:r>
      <w:proofErr w:type="spellStart"/>
      <w:r w:rsidR="001C100F">
        <w:rPr>
          <w:b/>
        </w:rPr>
        <w:t>mentee</w:t>
      </w:r>
      <w:proofErr w:type="spellEnd"/>
      <w:r w:rsidR="001C100F">
        <w:rPr>
          <w:b/>
        </w:rPr>
        <w:t xml:space="preserve"> </w:t>
      </w:r>
      <w:r w:rsidRPr="00536F0A">
        <w:rPr>
          <w:b/>
        </w:rPr>
        <w:t xml:space="preserve"> </w:t>
      </w:r>
      <w:r>
        <w:rPr>
          <w:b/>
        </w:rPr>
        <w:t xml:space="preserve">wspólnie </w:t>
      </w:r>
      <w:r w:rsidRPr="00536F0A">
        <w:rPr>
          <w:b/>
        </w:rPr>
        <w:t>omawiają</w:t>
      </w:r>
      <w:r>
        <w:rPr>
          <w:b/>
        </w:rPr>
        <w:t xml:space="preserve"> i przygotowują notatkę dotyczącą zajęć prowadzonych w ramach wdrażania mentoringu cyfrowego</w:t>
      </w:r>
      <w:r w:rsidRPr="00536F0A">
        <w:rPr>
          <w:b/>
        </w:rPr>
        <w:t>:</w:t>
      </w:r>
    </w:p>
    <w:p w14:paraId="65EFB683" w14:textId="77777777" w:rsidR="001C100F" w:rsidRDefault="001C100F" w:rsidP="006D59D9">
      <w:pPr>
        <w:rPr>
          <w:b/>
        </w:rPr>
      </w:pPr>
    </w:p>
    <w:p w14:paraId="486DC72C" w14:textId="06A37DC1" w:rsidR="00536F0A" w:rsidRPr="00536F0A" w:rsidRDefault="00536F0A" w:rsidP="00646DF1">
      <w:pPr>
        <w:pStyle w:val="Akapitzlist"/>
        <w:numPr>
          <w:ilvl w:val="0"/>
          <w:numId w:val="1"/>
        </w:numPr>
      </w:pPr>
      <w:r w:rsidRPr="00536F0A">
        <w:t>Daty przeprowadzonych zajęć i obserwacji:</w:t>
      </w:r>
    </w:p>
    <w:p w14:paraId="5F807085" w14:textId="77777777" w:rsidR="00536F0A" w:rsidRPr="00536F0A" w:rsidRDefault="00536F0A" w:rsidP="006D59D9">
      <w:pPr>
        <w:rPr>
          <w:b/>
        </w:rPr>
      </w:pPr>
    </w:p>
    <w:p w14:paraId="554FBB70" w14:textId="1078725E" w:rsidR="0050223B" w:rsidRDefault="0050223B" w:rsidP="00646DF1">
      <w:pPr>
        <w:pStyle w:val="Akapitzlist"/>
        <w:numPr>
          <w:ilvl w:val="0"/>
          <w:numId w:val="1"/>
        </w:numPr>
      </w:pPr>
      <w:r>
        <w:t>Jakie są refleksje dotyczące przeprowadzonych/ obserwowany</w:t>
      </w:r>
      <w:r w:rsidR="001C100F">
        <w:t>ch</w:t>
      </w:r>
      <w:r>
        <w:t xml:space="preserve"> zajęć:</w:t>
      </w:r>
    </w:p>
    <w:p w14:paraId="3BE6D3B2" w14:textId="77777777" w:rsidR="0050223B" w:rsidRDefault="0050223B" w:rsidP="0050223B">
      <w:pPr>
        <w:pStyle w:val="Akapitzlist"/>
      </w:pPr>
    </w:p>
    <w:p w14:paraId="6AAF0DAC" w14:textId="3755CE88" w:rsidR="001C57C8" w:rsidRDefault="001C57C8" w:rsidP="0050223B">
      <w:pPr>
        <w:pStyle w:val="Akapitzlist"/>
      </w:pPr>
      <w:r>
        <w:t xml:space="preserve">Co się udało podczas </w:t>
      </w:r>
      <w:r w:rsidR="00536F0A">
        <w:t>zajęć</w:t>
      </w:r>
      <w:r>
        <w:t xml:space="preserve">? </w:t>
      </w:r>
      <w:r w:rsidR="0050223B">
        <w:t xml:space="preserve"> (proszę wypisać dobre praktyki)</w:t>
      </w:r>
    </w:p>
    <w:p w14:paraId="69137DFE" w14:textId="77777777" w:rsidR="001C57C8" w:rsidRDefault="001C57C8" w:rsidP="00536F0A">
      <w:pPr>
        <w:ind w:left="708"/>
      </w:pPr>
      <w:r>
        <w:t>•</w:t>
      </w:r>
      <w:r>
        <w:tab/>
        <w:t xml:space="preserve">   </w:t>
      </w:r>
    </w:p>
    <w:p w14:paraId="2BD5610D" w14:textId="77777777" w:rsidR="001C57C8" w:rsidRDefault="001C57C8" w:rsidP="00536F0A">
      <w:pPr>
        <w:ind w:left="708"/>
      </w:pPr>
      <w:r>
        <w:t>•</w:t>
      </w:r>
      <w:r>
        <w:tab/>
        <w:t xml:space="preserve">   </w:t>
      </w:r>
    </w:p>
    <w:p w14:paraId="33F8F927" w14:textId="77777777" w:rsidR="001C57C8" w:rsidRDefault="001C57C8" w:rsidP="00536F0A">
      <w:pPr>
        <w:ind w:left="708"/>
      </w:pPr>
      <w:r>
        <w:t>•</w:t>
      </w:r>
      <w:r>
        <w:tab/>
        <w:t xml:space="preserve">  </w:t>
      </w:r>
    </w:p>
    <w:p w14:paraId="717B274E" w14:textId="345E967B" w:rsidR="001C57C8" w:rsidRDefault="001C57C8" w:rsidP="00536F0A">
      <w:pPr>
        <w:ind w:left="708"/>
      </w:pPr>
      <w:r>
        <w:t xml:space="preserve">Co można by było poprawić? </w:t>
      </w:r>
      <w:r w:rsidR="0050223B">
        <w:t>Jakie zmiany można wprowadzić na  podstawie informacji zwrotnej od uczniów?</w:t>
      </w:r>
    </w:p>
    <w:p w14:paraId="3B94D900" w14:textId="77777777" w:rsidR="0050223B" w:rsidRDefault="0050223B" w:rsidP="0050223B">
      <w:pPr>
        <w:ind w:left="708"/>
      </w:pPr>
      <w:r>
        <w:t>•</w:t>
      </w:r>
      <w:r>
        <w:tab/>
        <w:t xml:space="preserve">   </w:t>
      </w:r>
    </w:p>
    <w:p w14:paraId="2E20CFB1" w14:textId="71E0FD3D" w:rsidR="00536F0A" w:rsidRDefault="0050223B" w:rsidP="0050223B">
      <w:pPr>
        <w:ind w:left="708"/>
      </w:pPr>
      <w:r>
        <w:t>•</w:t>
      </w:r>
      <w:r>
        <w:tab/>
        <w:t xml:space="preserve">   </w:t>
      </w:r>
    </w:p>
    <w:p w14:paraId="082F1AFB" w14:textId="0FCD8465" w:rsidR="001C57C8" w:rsidRDefault="00AB39B9" w:rsidP="00646DF1">
      <w:pPr>
        <w:pStyle w:val="Akapitzlist"/>
        <w:numPr>
          <w:ilvl w:val="0"/>
          <w:numId w:val="1"/>
        </w:numPr>
      </w:pPr>
      <w:r>
        <w:t>Jakie są wnioski i rekomendacje dotyczące wdrażania programu mentoringu</w:t>
      </w:r>
      <w:r w:rsidR="001C57C8">
        <w:t xml:space="preserve">? </w:t>
      </w:r>
    </w:p>
    <w:p w14:paraId="77C8417C" w14:textId="77777777" w:rsidR="001C100F" w:rsidRDefault="001C100F" w:rsidP="001C100F">
      <w:pPr>
        <w:pStyle w:val="Akapitzlist"/>
      </w:pPr>
    </w:p>
    <w:p w14:paraId="547471CB" w14:textId="77777777" w:rsidR="006D59D9" w:rsidRDefault="006D59D9" w:rsidP="006D59D9"/>
    <w:p w14:paraId="5A5CC944" w14:textId="661D024C" w:rsidR="00AB39B9" w:rsidRDefault="00AB39B9" w:rsidP="006D59D9">
      <w:r>
        <w:t>Podpisy</w:t>
      </w:r>
      <w:r w:rsidR="008F238E">
        <w:t xml:space="preserve"> Mentora i </w:t>
      </w:r>
      <w:proofErr w:type="spellStart"/>
      <w:r w:rsidR="008F238E">
        <w:t>Mentee</w:t>
      </w:r>
      <w:proofErr w:type="spellEnd"/>
      <w:r>
        <w:t>:</w:t>
      </w:r>
    </w:p>
    <w:p w14:paraId="5C039087" w14:textId="77777777" w:rsidR="007C27DF" w:rsidRDefault="007C27DF" w:rsidP="006D59D9"/>
    <w:bookmarkEnd w:id="0"/>
    <w:p w14:paraId="0FCC71EC" w14:textId="77777777" w:rsidR="007C27DF" w:rsidRDefault="007C27DF" w:rsidP="006D59D9"/>
    <w:p w14:paraId="313B2D46" w14:textId="77777777" w:rsidR="007C27DF" w:rsidRDefault="007C27DF" w:rsidP="006D59D9"/>
    <w:p w14:paraId="4644954B" w14:textId="77777777" w:rsidR="007C27DF" w:rsidRDefault="007C27DF" w:rsidP="006D59D9"/>
    <w:p w14:paraId="5020474B" w14:textId="77777777" w:rsidR="007C27DF" w:rsidRDefault="007C27DF" w:rsidP="006D59D9"/>
    <w:p w14:paraId="015BFB6A" w14:textId="77777777" w:rsidR="007C27DF" w:rsidRDefault="007C27DF" w:rsidP="006D59D9"/>
    <w:p w14:paraId="40C8CBF4" w14:textId="77777777" w:rsidR="007C27DF" w:rsidRDefault="007C27DF" w:rsidP="006D59D9"/>
    <w:p w14:paraId="23148862" w14:textId="77777777" w:rsidR="001C57C8" w:rsidRDefault="001C57C8" w:rsidP="00084E22">
      <w:pPr>
        <w:jc w:val="center"/>
        <w:rPr>
          <w:rFonts w:ascii="Century Gothic" w:hAnsi="Century Gothic"/>
        </w:rPr>
      </w:pPr>
    </w:p>
    <w:sectPr w:rsidR="001C57C8" w:rsidSect="005074D9">
      <w:headerReference w:type="default" r:id="rId8"/>
      <w:footerReference w:type="default" r:id="rId9"/>
      <w:pgSz w:w="11906" w:h="16838"/>
      <w:pgMar w:top="2528" w:right="1155" w:bottom="1417" w:left="1134" w:header="708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48B4B" w14:textId="77777777" w:rsidR="006C121A" w:rsidRDefault="006C121A" w:rsidP="00075FD0">
      <w:pPr>
        <w:spacing w:line="240" w:lineRule="auto"/>
      </w:pPr>
      <w:r>
        <w:separator/>
      </w:r>
    </w:p>
  </w:endnote>
  <w:endnote w:type="continuationSeparator" w:id="0">
    <w:p w14:paraId="698C7239" w14:textId="77777777" w:rsidR="006C121A" w:rsidRDefault="006C121A" w:rsidP="00075F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</w:font>
  <w:font w:name="Lohit Hindi">
    <w:charset w:val="8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E6F4E" w14:textId="77777777" w:rsidR="00BD7C15" w:rsidRPr="007472FB" w:rsidRDefault="00EE6AF5" w:rsidP="00BD7C15">
    <w:pPr>
      <w:pStyle w:val="Stopka"/>
      <w:tabs>
        <w:tab w:val="clear" w:pos="4536"/>
        <w:tab w:val="clear" w:pos="9072"/>
        <w:tab w:val="left" w:pos="7797"/>
        <w:tab w:val="right" w:pos="10490"/>
      </w:tabs>
      <w:rPr>
        <w:sz w:val="18"/>
      </w:rPr>
    </w:pPr>
    <w:r>
      <w:rPr>
        <w:noProof/>
        <w:sz w:val="17"/>
        <w:szCs w:val="17"/>
        <w:lang w:eastAsia="pl-PL"/>
      </w:rPr>
      <w:drawing>
        <wp:anchor distT="0" distB="0" distL="114300" distR="114300" simplePos="0" relativeHeight="251665408" behindDoc="0" locked="0" layoutInCell="1" allowOverlap="1" wp14:anchorId="429153B2" wp14:editId="593F215C">
          <wp:simplePos x="0" y="0"/>
          <wp:positionH relativeFrom="column">
            <wp:posOffset>5269230</wp:posOffset>
          </wp:positionH>
          <wp:positionV relativeFrom="paragraph">
            <wp:posOffset>27305</wp:posOffset>
          </wp:positionV>
          <wp:extent cx="1078865" cy="914400"/>
          <wp:effectExtent l="0" t="0" r="6985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7C15">
      <w:rPr>
        <w:b/>
        <w:noProof/>
        <w:sz w:val="17"/>
        <w:szCs w:val="17"/>
        <w:lang w:eastAsia="pl-PL"/>
      </w:rPr>
      <w:drawing>
        <wp:anchor distT="0" distB="0" distL="114300" distR="114300" simplePos="0" relativeHeight="251664384" behindDoc="0" locked="0" layoutInCell="1" allowOverlap="1" wp14:anchorId="53D4C79C" wp14:editId="2D455E4B">
          <wp:simplePos x="0" y="0"/>
          <wp:positionH relativeFrom="column">
            <wp:posOffset>3981450</wp:posOffset>
          </wp:positionH>
          <wp:positionV relativeFrom="paragraph">
            <wp:posOffset>24130</wp:posOffset>
          </wp:positionV>
          <wp:extent cx="1381125" cy="971550"/>
          <wp:effectExtent l="0" t="0" r="9525" b="0"/>
          <wp:wrapNone/>
          <wp:docPr id="1" name="Obraz 7" descr="male_logo_krzyzow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le_logo_krzyzowa.jpg"/>
                  <pic:cNvPicPr/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58D4">
      <w:rPr>
        <w:b/>
        <w:sz w:val="17"/>
        <w:szCs w:val="17"/>
      </w:rPr>
      <w:t xml:space="preserve">Partnerzy </w:t>
    </w:r>
    <w:r w:rsidR="00BD7C15" w:rsidRPr="00BC1574">
      <w:rPr>
        <w:b/>
        <w:sz w:val="17"/>
        <w:szCs w:val="17"/>
      </w:rPr>
      <w:t xml:space="preserve"> </w:t>
    </w:r>
    <w:r w:rsidR="00A858D4">
      <w:rPr>
        <w:b/>
        <w:sz w:val="17"/>
        <w:szCs w:val="17"/>
      </w:rPr>
      <w:t>P</w:t>
    </w:r>
    <w:r w:rsidR="00BD7C15" w:rsidRPr="00BC1574">
      <w:rPr>
        <w:b/>
        <w:sz w:val="17"/>
        <w:szCs w:val="17"/>
      </w:rPr>
      <w:t>rojektu:</w:t>
    </w:r>
    <w:r w:rsidR="00BD7C15" w:rsidRPr="00BC1574">
      <w:rPr>
        <w:b/>
        <w:sz w:val="17"/>
        <w:szCs w:val="17"/>
      </w:rPr>
      <w:tab/>
      <w:t xml:space="preserve"> </w:t>
    </w:r>
  </w:p>
  <w:p w14:paraId="4390C9B2" w14:textId="77777777" w:rsidR="00BD7C15" w:rsidRPr="00BC1574" w:rsidRDefault="00BD7C15" w:rsidP="00BD7C15">
    <w:pPr>
      <w:pStyle w:val="Stopka"/>
      <w:rPr>
        <w:sz w:val="17"/>
        <w:szCs w:val="17"/>
      </w:rPr>
    </w:pPr>
    <w:r w:rsidRPr="00BC1574">
      <w:rPr>
        <w:b/>
        <w:sz w:val="17"/>
        <w:szCs w:val="17"/>
      </w:rPr>
      <w:t>Lider:</w:t>
    </w:r>
    <w:r w:rsidRPr="00BC1574">
      <w:rPr>
        <w:sz w:val="17"/>
        <w:szCs w:val="17"/>
      </w:rPr>
      <w:t xml:space="preserve"> Fundacja „Krzyżowa” dla Porozumienia Europejskiego</w:t>
    </w:r>
    <w:r>
      <w:rPr>
        <w:sz w:val="17"/>
        <w:szCs w:val="17"/>
      </w:rPr>
      <w:t>, www.krzyzowa.org.pl</w:t>
    </w:r>
  </w:p>
  <w:p w14:paraId="24967AA5" w14:textId="77777777" w:rsidR="00BD7C15" w:rsidRPr="00A858D4" w:rsidRDefault="00BD7C15" w:rsidP="00BD7C15">
    <w:pPr>
      <w:spacing w:line="240" w:lineRule="auto"/>
      <w:rPr>
        <w:b/>
        <w:sz w:val="17"/>
        <w:szCs w:val="17"/>
        <w:lang w:val="en-GB"/>
      </w:rPr>
    </w:pPr>
    <w:r w:rsidRPr="00A858D4">
      <w:rPr>
        <w:b/>
        <w:sz w:val="17"/>
        <w:szCs w:val="17"/>
        <w:lang w:val="en-GB"/>
      </w:rPr>
      <w:t>Partner:</w:t>
    </w:r>
    <w:r w:rsidRPr="00A858D4">
      <w:rPr>
        <w:sz w:val="17"/>
        <w:szCs w:val="17"/>
        <w:lang w:val="en-GB"/>
      </w:rPr>
      <w:t xml:space="preserve"> </w:t>
    </w:r>
    <w:r w:rsidR="00A858D4" w:rsidRPr="00A858D4">
      <w:rPr>
        <w:sz w:val="17"/>
        <w:szCs w:val="17"/>
        <w:lang w:val="en-GB"/>
      </w:rPr>
      <w:t>H2 Learning Ltd. www.H2</w:t>
    </w:r>
    <w:r w:rsidR="00A858D4">
      <w:rPr>
        <w:sz w:val="17"/>
        <w:szCs w:val="17"/>
        <w:lang w:val="en-GB"/>
      </w:rPr>
      <w:t>learning</w:t>
    </w:r>
    <w:r w:rsidR="00A858D4" w:rsidRPr="00A858D4">
      <w:rPr>
        <w:sz w:val="17"/>
        <w:szCs w:val="17"/>
        <w:lang w:val="en-GB"/>
      </w:rPr>
      <w:t>.ie</w:t>
    </w:r>
  </w:p>
  <w:p w14:paraId="3BEBE2A2" w14:textId="77777777" w:rsidR="00BD7C15" w:rsidRDefault="00BD7C15" w:rsidP="00BD7C15">
    <w:pPr>
      <w:spacing w:line="240" w:lineRule="auto"/>
      <w:rPr>
        <w:sz w:val="17"/>
        <w:szCs w:val="17"/>
      </w:rPr>
    </w:pPr>
    <w:r w:rsidRPr="00BC1574">
      <w:rPr>
        <w:b/>
        <w:sz w:val="17"/>
        <w:szCs w:val="17"/>
      </w:rPr>
      <w:t>Biuro projektu:</w:t>
    </w:r>
    <w:r w:rsidRPr="00BC1574">
      <w:rPr>
        <w:sz w:val="17"/>
        <w:szCs w:val="17"/>
      </w:rPr>
      <w:t xml:space="preserve"> </w:t>
    </w:r>
  </w:p>
  <w:p w14:paraId="636240C2" w14:textId="70E739F4" w:rsidR="00BD7C15" w:rsidRPr="00EE6AF5" w:rsidRDefault="00BD7C15" w:rsidP="00BD7C15">
    <w:pPr>
      <w:spacing w:line="240" w:lineRule="auto"/>
      <w:rPr>
        <w:sz w:val="17"/>
        <w:szCs w:val="17"/>
        <w:lang w:val="en-GB"/>
      </w:rPr>
    </w:pPr>
    <w:r w:rsidRPr="00EE6AF5">
      <w:rPr>
        <w:sz w:val="17"/>
        <w:szCs w:val="17"/>
      </w:rPr>
      <w:t>Fundacja „Krzyżowa” dla Porozumienia Europejskiego</w:t>
    </w:r>
    <w:r w:rsidRPr="00EE6AF5">
      <w:rPr>
        <w:rFonts w:ascii="Arial" w:hAnsi="Arial" w:cs="Arial"/>
        <w:color w:val="222222"/>
        <w:sz w:val="17"/>
        <w:szCs w:val="17"/>
        <w:shd w:val="clear" w:color="auto" w:fill="FFFFFF"/>
      </w:rPr>
      <w:t xml:space="preserve"> </w:t>
    </w:r>
    <w:r w:rsidRPr="00BC1574">
      <w:rPr>
        <w:rFonts w:ascii="Arial" w:hAnsi="Arial" w:cs="Arial"/>
        <w:color w:val="222222"/>
        <w:sz w:val="17"/>
        <w:szCs w:val="17"/>
        <w:shd w:val="clear" w:color="auto" w:fill="FFFFFF"/>
      </w:rPr>
      <w:br/>
    </w:r>
    <w:r w:rsidRPr="00BC1574">
      <w:rPr>
        <w:sz w:val="17"/>
        <w:szCs w:val="17"/>
      </w:rPr>
      <w:t xml:space="preserve">tel. </w:t>
    </w:r>
    <w:r w:rsidR="00EE6AF5" w:rsidRPr="00EE6AF5">
      <w:rPr>
        <w:sz w:val="17"/>
        <w:szCs w:val="17"/>
        <w:lang w:val="en-GB"/>
      </w:rPr>
      <w:t>+48</w:t>
    </w:r>
    <w:r w:rsidR="00241CD7">
      <w:rPr>
        <w:sz w:val="17"/>
        <w:szCs w:val="17"/>
        <w:lang w:val="en-GB"/>
      </w:rPr>
      <w:t>519333528</w:t>
    </w:r>
    <w:r w:rsidRPr="00EE6AF5">
      <w:rPr>
        <w:sz w:val="17"/>
        <w:szCs w:val="17"/>
        <w:lang w:val="en-GB"/>
      </w:rPr>
      <w:t>; mail:</w:t>
    </w:r>
    <w:r w:rsidR="00EE6AF5" w:rsidRPr="00EE6AF5">
      <w:rPr>
        <w:sz w:val="17"/>
        <w:szCs w:val="17"/>
        <w:lang w:val="en-GB"/>
      </w:rPr>
      <w:t xml:space="preserve"> biuro.projektu</w:t>
    </w:r>
    <w:r w:rsidRPr="00EE6AF5">
      <w:rPr>
        <w:sz w:val="17"/>
        <w:szCs w:val="17"/>
        <w:lang w:val="en-GB"/>
      </w:rPr>
      <w:t>@krzyzowa.org.pl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25D02" w14:textId="77777777" w:rsidR="006C121A" w:rsidRDefault="006C121A" w:rsidP="00075FD0">
      <w:pPr>
        <w:spacing w:line="240" w:lineRule="auto"/>
      </w:pPr>
      <w:r>
        <w:separator/>
      </w:r>
    </w:p>
  </w:footnote>
  <w:footnote w:type="continuationSeparator" w:id="0">
    <w:p w14:paraId="6A11E1E0" w14:textId="77777777" w:rsidR="006C121A" w:rsidRDefault="006C121A" w:rsidP="00075F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9A143" w14:textId="77777777" w:rsidR="00A858D4" w:rsidRDefault="00A858D4" w:rsidP="00084E22">
    <w:pPr>
      <w:pStyle w:val="Tytu"/>
      <w:spacing w:line="276" w:lineRule="auto"/>
      <w:rPr>
        <w:rFonts w:ascii="Calibri" w:hAnsi="Calibri" w:cs="Calibri"/>
        <w:sz w:val="22"/>
        <w:lang w:eastAsia="pl-PL"/>
      </w:rPr>
    </w:pPr>
    <w:r>
      <w:rPr>
        <w:noProof/>
        <w:lang w:eastAsia="pl-PL"/>
      </w:rPr>
      <w:drawing>
        <wp:inline distT="0" distB="0" distL="0" distR="0" wp14:anchorId="3BFB097B" wp14:editId="28A79518">
          <wp:extent cx="1769110" cy="820420"/>
          <wp:effectExtent l="0" t="0" r="2540" b="0"/>
          <wp:docPr id="11" name="Obraz 11" descr="FE_WER_POZIOM-AchromatPozytyw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FE_WER_POZIOM-AchromatPozytyw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11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00F724A" wp14:editId="2BA0600B">
          <wp:extent cx="2538095" cy="768985"/>
          <wp:effectExtent l="0" t="0" r="0" b="0"/>
          <wp:docPr id="12" name="Obraz 12" descr="UE_EFS_POZIOM-Achromatyczny-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UE_EFS_POZIOM-Achromatyczny-Pozyty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8095" cy="76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DC4C46" w14:textId="1BF6B0A6" w:rsidR="00075FD0" w:rsidRPr="00A858D4" w:rsidRDefault="00241CD7" w:rsidP="00A858D4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>MENTORING CYFROWY- NOWY WYMIAR NAUCZANIA</w:t>
    </w:r>
  </w:p>
  <w:p w14:paraId="5230687F" w14:textId="56B5E750" w:rsidR="00A858D4" w:rsidRPr="00A858D4" w:rsidRDefault="00075FD0" w:rsidP="006D59D9">
    <w:pPr>
      <w:pStyle w:val="Nagwek"/>
      <w:jc w:val="center"/>
      <w:rPr>
        <w:sz w:val="18"/>
        <w:szCs w:val="18"/>
      </w:rPr>
    </w:pPr>
    <w:r w:rsidRPr="00A858D4">
      <w:rPr>
        <w:sz w:val="18"/>
        <w:szCs w:val="18"/>
      </w:rPr>
      <w:t>Projekt współfinansowany przez Unię Europejską w ramach Europejskiego Funduszu Społecznego</w:t>
    </w:r>
    <w:r w:rsidR="00A858D4" w:rsidRPr="00A858D4"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65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7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1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6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1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34D313F"/>
    <w:multiLevelType w:val="hybridMultilevel"/>
    <w:tmpl w:val="B0D8E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E1DAB"/>
    <w:multiLevelType w:val="hybridMultilevel"/>
    <w:tmpl w:val="B8D6875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D0"/>
    <w:rsid w:val="00007106"/>
    <w:rsid w:val="00014F38"/>
    <w:rsid w:val="00056241"/>
    <w:rsid w:val="000628BF"/>
    <w:rsid w:val="00075FD0"/>
    <w:rsid w:val="00084E22"/>
    <w:rsid w:val="000E515A"/>
    <w:rsid w:val="000F6F69"/>
    <w:rsid w:val="001621BB"/>
    <w:rsid w:val="001C100F"/>
    <w:rsid w:val="001C3B28"/>
    <w:rsid w:val="001C57C8"/>
    <w:rsid w:val="00205937"/>
    <w:rsid w:val="00241CD7"/>
    <w:rsid w:val="002633C0"/>
    <w:rsid w:val="00284C74"/>
    <w:rsid w:val="00382AC8"/>
    <w:rsid w:val="00397FDA"/>
    <w:rsid w:val="00447AB2"/>
    <w:rsid w:val="004C7DE1"/>
    <w:rsid w:val="00500D07"/>
    <w:rsid w:val="0050223B"/>
    <w:rsid w:val="005074D9"/>
    <w:rsid w:val="00536F0A"/>
    <w:rsid w:val="00582F5A"/>
    <w:rsid w:val="00646DF1"/>
    <w:rsid w:val="00650B3B"/>
    <w:rsid w:val="006C121A"/>
    <w:rsid w:val="006D59D9"/>
    <w:rsid w:val="007719F7"/>
    <w:rsid w:val="00790F18"/>
    <w:rsid w:val="007A4728"/>
    <w:rsid w:val="007B03BC"/>
    <w:rsid w:val="007C27DF"/>
    <w:rsid w:val="007C6E25"/>
    <w:rsid w:val="008226B0"/>
    <w:rsid w:val="00850A25"/>
    <w:rsid w:val="00857EF4"/>
    <w:rsid w:val="00860C53"/>
    <w:rsid w:val="00862D88"/>
    <w:rsid w:val="00864779"/>
    <w:rsid w:val="00876AB6"/>
    <w:rsid w:val="008A7FEE"/>
    <w:rsid w:val="008B6A16"/>
    <w:rsid w:val="008F238E"/>
    <w:rsid w:val="009049E9"/>
    <w:rsid w:val="00914A87"/>
    <w:rsid w:val="00932BF6"/>
    <w:rsid w:val="009A179D"/>
    <w:rsid w:val="009F009B"/>
    <w:rsid w:val="00A05E06"/>
    <w:rsid w:val="00A37935"/>
    <w:rsid w:val="00A535A7"/>
    <w:rsid w:val="00A64456"/>
    <w:rsid w:val="00A733D0"/>
    <w:rsid w:val="00A83444"/>
    <w:rsid w:val="00A858D4"/>
    <w:rsid w:val="00AA5C68"/>
    <w:rsid w:val="00AB01A6"/>
    <w:rsid w:val="00AB38DB"/>
    <w:rsid w:val="00AB39B9"/>
    <w:rsid w:val="00AB4418"/>
    <w:rsid w:val="00AF2663"/>
    <w:rsid w:val="00AF72A2"/>
    <w:rsid w:val="00B063DB"/>
    <w:rsid w:val="00B07E09"/>
    <w:rsid w:val="00B4775A"/>
    <w:rsid w:val="00B736FE"/>
    <w:rsid w:val="00B84114"/>
    <w:rsid w:val="00BC1574"/>
    <w:rsid w:val="00BD7C15"/>
    <w:rsid w:val="00BE4FF0"/>
    <w:rsid w:val="00BF19A9"/>
    <w:rsid w:val="00C34F61"/>
    <w:rsid w:val="00C40B55"/>
    <w:rsid w:val="00C62927"/>
    <w:rsid w:val="00C65451"/>
    <w:rsid w:val="00C84FE9"/>
    <w:rsid w:val="00CC5C7A"/>
    <w:rsid w:val="00CD7673"/>
    <w:rsid w:val="00CE0696"/>
    <w:rsid w:val="00D07412"/>
    <w:rsid w:val="00D11355"/>
    <w:rsid w:val="00D603B2"/>
    <w:rsid w:val="00D63CC5"/>
    <w:rsid w:val="00D83245"/>
    <w:rsid w:val="00D9340F"/>
    <w:rsid w:val="00DC5516"/>
    <w:rsid w:val="00DE5714"/>
    <w:rsid w:val="00E16BFD"/>
    <w:rsid w:val="00E231D4"/>
    <w:rsid w:val="00E42966"/>
    <w:rsid w:val="00E73F2F"/>
    <w:rsid w:val="00EB1B1E"/>
    <w:rsid w:val="00EE6AF5"/>
    <w:rsid w:val="00F23AF8"/>
    <w:rsid w:val="00F37118"/>
    <w:rsid w:val="00F67C16"/>
    <w:rsid w:val="00FA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07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5A7"/>
  </w:style>
  <w:style w:type="paragraph" w:styleId="Nagwek1">
    <w:name w:val="heading 1"/>
    <w:basedOn w:val="Normalny"/>
    <w:next w:val="Normalny"/>
    <w:link w:val="Nagwek1Znak"/>
    <w:uiPriority w:val="9"/>
    <w:qFormat/>
    <w:rsid w:val="006D59D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59D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D59D9"/>
    <w:pPr>
      <w:keepNext/>
      <w:tabs>
        <w:tab w:val="right" w:pos="720"/>
        <w:tab w:val="num" w:pos="900"/>
        <w:tab w:val="left" w:pos="3600"/>
        <w:tab w:val="left" w:pos="3960"/>
        <w:tab w:val="left" w:pos="8640"/>
        <w:tab w:val="right" w:pos="9540"/>
      </w:tabs>
      <w:spacing w:before="120" w:after="120" w:line="240" w:lineRule="auto"/>
      <w:ind w:left="540"/>
      <w:outlineLvl w:val="2"/>
    </w:pPr>
    <w:rPr>
      <w:rFonts w:ascii="Arial" w:eastAsia="Times New Roman" w:hAnsi="Arial" w:cs="Arial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5FD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5FD0"/>
  </w:style>
  <w:style w:type="paragraph" w:styleId="Stopka">
    <w:name w:val="footer"/>
    <w:basedOn w:val="Normalny"/>
    <w:link w:val="StopkaZnak"/>
    <w:uiPriority w:val="99"/>
    <w:unhideWhenUsed/>
    <w:rsid w:val="00075FD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5FD0"/>
  </w:style>
  <w:style w:type="paragraph" w:styleId="Tekstdymka">
    <w:name w:val="Balloon Text"/>
    <w:basedOn w:val="Normalny"/>
    <w:link w:val="TekstdymkaZnak"/>
    <w:uiPriority w:val="99"/>
    <w:semiHidden/>
    <w:unhideWhenUsed/>
    <w:rsid w:val="00D074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41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2F5A"/>
    <w:pPr>
      <w:ind w:left="720"/>
      <w:contextualSpacing/>
    </w:pPr>
  </w:style>
  <w:style w:type="character" w:customStyle="1" w:styleId="TytuZnak">
    <w:name w:val="Tytuł Znak"/>
    <w:link w:val="Tytu"/>
    <w:rsid w:val="00A858D4"/>
    <w:rPr>
      <w:rFonts w:ascii="Times New Roman" w:eastAsia="Times New Roman" w:hAnsi="Times New Roman"/>
      <w:b/>
      <w:sz w:val="28"/>
    </w:rPr>
  </w:style>
  <w:style w:type="paragraph" w:styleId="Tytu">
    <w:name w:val="Title"/>
    <w:basedOn w:val="Normalny"/>
    <w:link w:val="TytuZnak"/>
    <w:qFormat/>
    <w:rsid w:val="00A858D4"/>
    <w:pPr>
      <w:spacing w:line="240" w:lineRule="auto"/>
      <w:jc w:val="center"/>
    </w:pPr>
    <w:rPr>
      <w:rFonts w:ascii="Times New Roman" w:eastAsia="Times New Roman" w:hAnsi="Times New Roman"/>
      <w:b/>
      <w:sz w:val="28"/>
    </w:rPr>
  </w:style>
  <w:style w:type="character" w:customStyle="1" w:styleId="TytuZnak1">
    <w:name w:val="Tytuł Znak1"/>
    <w:basedOn w:val="Domylnaczcionkaakapitu"/>
    <w:uiPriority w:val="10"/>
    <w:rsid w:val="00A858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084E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D59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59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6D59D9"/>
    <w:rPr>
      <w:rFonts w:ascii="Arial" w:eastAsia="Times New Roman" w:hAnsi="Arial" w:cs="Arial"/>
      <w:sz w:val="24"/>
      <w:szCs w:val="24"/>
      <w:u w:val="single"/>
      <w:lang w:eastAsia="pl-PL"/>
    </w:rPr>
  </w:style>
  <w:style w:type="character" w:styleId="Hipercze">
    <w:name w:val="Hyperlink"/>
    <w:rsid w:val="006D59D9"/>
    <w:rPr>
      <w:color w:val="0000FF"/>
      <w:u w:val="single"/>
    </w:rPr>
  </w:style>
  <w:style w:type="character" w:styleId="Uwydatnienie">
    <w:name w:val="Emphasis"/>
    <w:uiPriority w:val="20"/>
    <w:qFormat/>
    <w:rsid w:val="006D59D9"/>
    <w:rPr>
      <w:i/>
      <w:iCs/>
    </w:rPr>
  </w:style>
  <w:style w:type="character" w:customStyle="1" w:styleId="apple-style-span">
    <w:name w:val="apple-style-span"/>
    <w:basedOn w:val="Domylnaczcionkaakapitu"/>
    <w:rsid w:val="006D59D9"/>
  </w:style>
  <w:style w:type="paragraph" w:styleId="Tekstpodstawowywcity">
    <w:name w:val="Body Text Indent"/>
    <w:basedOn w:val="Normalny"/>
    <w:link w:val="TekstpodstawowywcityZnak"/>
    <w:rsid w:val="006D59D9"/>
    <w:pPr>
      <w:widowControl w:val="0"/>
      <w:suppressAutoHyphens/>
      <w:spacing w:after="120" w:line="240" w:lineRule="auto"/>
      <w:ind w:left="283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59D9"/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6D59D9"/>
    <w:pPr>
      <w:widowControl w:val="0"/>
      <w:suppressAutoHyphens/>
      <w:spacing w:line="240" w:lineRule="auto"/>
      <w:ind w:left="720"/>
    </w:pPr>
    <w:rPr>
      <w:rFonts w:ascii="Times New Roman" w:eastAsia="WenQuanYi Micro Hei" w:hAnsi="Times New Roman" w:cs="Calibri"/>
      <w:kern w:val="1"/>
      <w:sz w:val="24"/>
      <w:szCs w:val="24"/>
      <w:lang w:eastAsia="ar-SA" w:bidi="hi-IN"/>
    </w:rPr>
  </w:style>
  <w:style w:type="paragraph" w:customStyle="1" w:styleId="xl151">
    <w:name w:val="xl151"/>
    <w:basedOn w:val="Normalny"/>
    <w:rsid w:val="006D59D9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D59D9"/>
    <w:rPr>
      <w:b/>
      <w:bCs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6D59D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6D59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D59D9"/>
    <w:rPr>
      <w:rFonts w:cs="Times New Roman"/>
      <w:vertAlign w:val="superscript"/>
    </w:rPr>
  </w:style>
  <w:style w:type="paragraph" w:customStyle="1" w:styleId="Zawartotabeli">
    <w:name w:val="Zawartość tabeli"/>
    <w:basedOn w:val="Normalny"/>
    <w:rsid w:val="006D59D9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5A7"/>
  </w:style>
  <w:style w:type="paragraph" w:styleId="Nagwek1">
    <w:name w:val="heading 1"/>
    <w:basedOn w:val="Normalny"/>
    <w:next w:val="Normalny"/>
    <w:link w:val="Nagwek1Znak"/>
    <w:uiPriority w:val="9"/>
    <w:qFormat/>
    <w:rsid w:val="006D59D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59D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D59D9"/>
    <w:pPr>
      <w:keepNext/>
      <w:tabs>
        <w:tab w:val="right" w:pos="720"/>
        <w:tab w:val="num" w:pos="900"/>
        <w:tab w:val="left" w:pos="3600"/>
        <w:tab w:val="left" w:pos="3960"/>
        <w:tab w:val="left" w:pos="8640"/>
        <w:tab w:val="right" w:pos="9540"/>
      </w:tabs>
      <w:spacing w:before="120" w:after="120" w:line="240" w:lineRule="auto"/>
      <w:ind w:left="540"/>
      <w:outlineLvl w:val="2"/>
    </w:pPr>
    <w:rPr>
      <w:rFonts w:ascii="Arial" w:eastAsia="Times New Roman" w:hAnsi="Arial" w:cs="Arial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5FD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5FD0"/>
  </w:style>
  <w:style w:type="paragraph" w:styleId="Stopka">
    <w:name w:val="footer"/>
    <w:basedOn w:val="Normalny"/>
    <w:link w:val="StopkaZnak"/>
    <w:uiPriority w:val="99"/>
    <w:unhideWhenUsed/>
    <w:rsid w:val="00075FD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5FD0"/>
  </w:style>
  <w:style w:type="paragraph" w:styleId="Tekstdymka">
    <w:name w:val="Balloon Text"/>
    <w:basedOn w:val="Normalny"/>
    <w:link w:val="TekstdymkaZnak"/>
    <w:uiPriority w:val="99"/>
    <w:semiHidden/>
    <w:unhideWhenUsed/>
    <w:rsid w:val="00D074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41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2F5A"/>
    <w:pPr>
      <w:ind w:left="720"/>
      <w:contextualSpacing/>
    </w:pPr>
  </w:style>
  <w:style w:type="character" w:customStyle="1" w:styleId="TytuZnak">
    <w:name w:val="Tytuł Znak"/>
    <w:link w:val="Tytu"/>
    <w:rsid w:val="00A858D4"/>
    <w:rPr>
      <w:rFonts w:ascii="Times New Roman" w:eastAsia="Times New Roman" w:hAnsi="Times New Roman"/>
      <w:b/>
      <w:sz w:val="28"/>
    </w:rPr>
  </w:style>
  <w:style w:type="paragraph" w:styleId="Tytu">
    <w:name w:val="Title"/>
    <w:basedOn w:val="Normalny"/>
    <w:link w:val="TytuZnak"/>
    <w:qFormat/>
    <w:rsid w:val="00A858D4"/>
    <w:pPr>
      <w:spacing w:line="240" w:lineRule="auto"/>
      <w:jc w:val="center"/>
    </w:pPr>
    <w:rPr>
      <w:rFonts w:ascii="Times New Roman" w:eastAsia="Times New Roman" w:hAnsi="Times New Roman"/>
      <w:b/>
      <w:sz w:val="28"/>
    </w:rPr>
  </w:style>
  <w:style w:type="character" w:customStyle="1" w:styleId="TytuZnak1">
    <w:name w:val="Tytuł Znak1"/>
    <w:basedOn w:val="Domylnaczcionkaakapitu"/>
    <w:uiPriority w:val="10"/>
    <w:rsid w:val="00A858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084E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D59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59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6D59D9"/>
    <w:rPr>
      <w:rFonts w:ascii="Arial" w:eastAsia="Times New Roman" w:hAnsi="Arial" w:cs="Arial"/>
      <w:sz w:val="24"/>
      <w:szCs w:val="24"/>
      <w:u w:val="single"/>
      <w:lang w:eastAsia="pl-PL"/>
    </w:rPr>
  </w:style>
  <w:style w:type="character" w:styleId="Hipercze">
    <w:name w:val="Hyperlink"/>
    <w:rsid w:val="006D59D9"/>
    <w:rPr>
      <w:color w:val="0000FF"/>
      <w:u w:val="single"/>
    </w:rPr>
  </w:style>
  <w:style w:type="character" w:styleId="Uwydatnienie">
    <w:name w:val="Emphasis"/>
    <w:uiPriority w:val="20"/>
    <w:qFormat/>
    <w:rsid w:val="006D59D9"/>
    <w:rPr>
      <w:i/>
      <w:iCs/>
    </w:rPr>
  </w:style>
  <w:style w:type="character" w:customStyle="1" w:styleId="apple-style-span">
    <w:name w:val="apple-style-span"/>
    <w:basedOn w:val="Domylnaczcionkaakapitu"/>
    <w:rsid w:val="006D59D9"/>
  </w:style>
  <w:style w:type="paragraph" w:styleId="Tekstpodstawowywcity">
    <w:name w:val="Body Text Indent"/>
    <w:basedOn w:val="Normalny"/>
    <w:link w:val="TekstpodstawowywcityZnak"/>
    <w:rsid w:val="006D59D9"/>
    <w:pPr>
      <w:widowControl w:val="0"/>
      <w:suppressAutoHyphens/>
      <w:spacing w:after="120" w:line="240" w:lineRule="auto"/>
      <w:ind w:left="283"/>
    </w:pPr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59D9"/>
    <w:rPr>
      <w:rFonts w:ascii="Times New Roman" w:eastAsia="WenQuanYi Micro Hei" w:hAnsi="Times New Roman" w:cs="Lohit Hindi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6D59D9"/>
    <w:pPr>
      <w:widowControl w:val="0"/>
      <w:suppressAutoHyphens/>
      <w:spacing w:line="240" w:lineRule="auto"/>
      <w:ind w:left="720"/>
    </w:pPr>
    <w:rPr>
      <w:rFonts w:ascii="Times New Roman" w:eastAsia="WenQuanYi Micro Hei" w:hAnsi="Times New Roman" w:cs="Calibri"/>
      <w:kern w:val="1"/>
      <w:sz w:val="24"/>
      <w:szCs w:val="24"/>
      <w:lang w:eastAsia="ar-SA" w:bidi="hi-IN"/>
    </w:rPr>
  </w:style>
  <w:style w:type="paragraph" w:customStyle="1" w:styleId="xl151">
    <w:name w:val="xl151"/>
    <w:basedOn w:val="Normalny"/>
    <w:rsid w:val="006D59D9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D59D9"/>
    <w:rPr>
      <w:b/>
      <w:bCs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6D59D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6D59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D59D9"/>
    <w:rPr>
      <w:rFonts w:cs="Times New Roman"/>
      <w:vertAlign w:val="superscript"/>
    </w:rPr>
  </w:style>
  <w:style w:type="paragraph" w:customStyle="1" w:styleId="Zawartotabeli">
    <w:name w:val="Zawartość tabeli"/>
    <w:basedOn w:val="Normalny"/>
    <w:rsid w:val="006D59D9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microsoft.com/office/2007/relationships/hdphoto" Target="media/hdphoto1.wdp"/><Relationship Id="rId1" Type="http://schemas.openxmlformats.org/officeDocument/2006/relationships/image" Target="media/image3.png"/><Relationship Id="rId4" Type="http://schemas.microsoft.com/office/2007/relationships/hdphoto" Target="media/hdphoto2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hp-01</dc:creator>
  <cp:lastModifiedBy>Iwona</cp:lastModifiedBy>
  <cp:revision>7</cp:revision>
  <cp:lastPrinted>2014-09-24T12:12:00Z</cp:lastPrinted>
  <dcterms:created xsi:type="dcterms:W3CDTF">2021-04-27T07:46:00Z</dcterms:created>
  <dcterms:modified xsi:type="dcterms:W3CDTF">2021-06-15T13:41:00Z</dcterms:modified>
</cp:coreProperties>
</file>